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781A1F13" w:rsidR="007007B4" w:rsidRPr="00131CD3" w:rsidRDefault="007007B4" w:rsidP="00A70634">
      <w:pPr>
        <w:autoSpaceDE w:val="0"/>
        <w:autoSpaceDN w:val="0"/>
        <w:adjustRightInd w:val="0"/>
        <w:jc w:val="right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42D7A73E" w14:textId="77777777" w:rsidR="00BA65C2" w:rsidRDefault="00BA65C2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5C496FB5" w14:textId="2197424F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DF06E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DF06E4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DF06E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DF06E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DF06E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DF06E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DF06E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DF06E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DF06E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44431E35" w:rsidR="00E952D4" w:rsidRPr="00DF06E4" w:rsidRDefault="003D10B4" w:rsidP="009A6C98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DF06E4">
        <w:rPr>
          <w:rFonts w:ascii="Cambria" w:hAnsi="Cambria"/>
          <w:sz w:val="24"/>
          <w:szCs w:val="24"/>
        </w:rPr>
        <w:t xml:space="preserve">Odpowiadając na </w:t>
      </w:r>
      <w:r w:rsidR="009539C0" w:rsidRPr="00DF06E4">
        <w:rPr>
          <w:rFonts w:ascii="Cambria" w:hAnsi="Cambria"/>
          <w:sz w:val="24"/>
          <w:szCs w:val="24"/>
        </w:rPr>
        <w:t>Z</w:t>
      </w:r>
      <w:r w:rsidR="00184C91" w:rsidRPr="00DF06E4">
        <w:rPr>
          <w:rFonts w:ascii="Cambria" w:hAnsi="Cambria"/>
          <w:sz w:val="24"/>
          <w:szCs w:val="24"/>
        </w:rPr>
        <w:t>apytani</w:t>
      </w:r>
      <w:r w:rsidR="009539C0" w:rsidRPr="00DF06E4">
        <w:rPr>
          <w:rFonts w:ascii="Cambria" w:hAnsi="Cambria"/>
          <w:sz w:val="24"/>
          <w:szCs w:val="24"/>
        </w:rPr>
        <w:t>e</w:t>
      </w:r>
      <w:r w:rsidRPr="00DF06E4">
        <w:rPr>
          <w:rFonts w:ascii="Cambria" w:hAnsi="Cambria"/>
          <w:sz w:val="24"/>
          <w:szCs w:val="24"/>
        </w:rPr>
        <w:t xml:space="preserve"> ofert</w:t>
      </w:r>
      <w:r w:rsidR="00184C91" w:rsidRPr="00DF06E4">
        <w:rPr>
          <w:rFonts w:ascii="Cambria" w:hAnsi="Cambria"/>
          <w:sz w:val="24"/>
          <w:szCs w:val="24"/>
        </w:rPr>
        <w:t>owe</w:t>
      </w:r>
      <w:r w:rsidRPr="00DF06E4">
        <w:rPr>
          <w:rFonts w:ascii="Cambria" w:hAnsi="Cambria"/>
          <w:sz w:val="24"/>
          <w:szCs w:val="24"/>
        </w:rPr>
        <w:t xml:space="preserve"> na</w:t>
      </w:r>
      <w:bookmarkStart w:id="3" w:name="_Hlk523142755"/>
      <w:r w:rsidR="00EE1543" w:rsidRPr="00DF06E4">
        <w:rPr>
          <w:rFonts w:ascii="Cambria" w:hAnsi="Cambria"/>
          <w:sz w:val="24"/>
          <w:szCs w:val="24"/>
        </w:rPr>
        <w:t xml:space="preserve"> </w:t>
      </w:r>
      <w:r w:rsidR="00934031" w:rsidRPr="00934031">
        <w:rPr>
          <w:rFonts w:ascii="Cambria" w:hAnsi="Cambria"/>
          <w:b/>
          <w:bCs/>
          <w:i/>
          <w:iCs/>
          <w:sz w:val="24"/>
          <w:szCs w:val="24"/>
        </w:rPr>
        <w:t xml:space="preserve">Dostawa licencji oprogramowania </w:t>
      </w:r>
      <w:proofErr w:type="spellStart"/>
      <w:r w:rsidR="00934031" w:rsidRPr="00934031">
        <w:rPr>
          <w:rFonts w:ascii="Cambria" w:hAnsi="Cambria"/>
          <w:b/>
          <w:bCs/>
          <w:i/>
          <w:iCs/>
          <w:sz w:val="24"/>
          <w:szCs w:val="24"/>
        </w:rPr>
        <w:t>VMware</w:t>
      </w:r>
      <w:proofErr w:type="spellEnd"/>
      <w:r w:rsidR="00934031" w:rsidRPr="00934031">
        <w:rPr>
          <w:rFonts w:ascii="Cambria" w:hAnsi="Cambria"/>
          <w:b/>
          <w:bCs/>
          <w:i/>
          <w:iCs/>
          <w:sz w:val="24"/>
          <w:szCs w:val="24"/>
        </w:rPr>
        <w:t xml:space="preserve"> wraz z wykonaniem aktualizacji oprogramowania</w:t>
      </w:r>
      <w:r w:rsidRPr="00DF06E4">
        <w:rPr>
          <w:rFonts w:ascii="Cambria" w:hAnsi="Cambria" w:cs="Calibri"/>
          <w:sz w:val="24"/>
          <w:szCs w:val="24"/>
        </w:rPr>
        <w:t>,</w:t>
      </w:r>
      <w:r w:rsidRPr="00DF06E4">
        <w:rPr>
          <w:rFonts w:ascii="Cambria" w:hAnsi="Cambria"/>
          <w:sz w:val="24"/>
          <w:szCs w:val="24"/>
        </w:rPr>
        <w:t xml:space="preserve"> </w:t>
      </w:r>
      <w:r w:rsidR="009A0AD3" w:rsidRPr="00DF06E4">
        <w:rPr>
          <w:rFonts w:ascii="Cambria" w:hAnsi="Cambria"/>
          <w:sz w:val="24"/>
          <w:szCs w:val="24"/>
        </w:rPr>
        <w:t>symbol postępowania</w:t>
      </w:r>
      <w:bookmarkEnd w:id="3"/>
      <w:r w:rsidR="00F45609" w:rsidRPr="00DF06E4">
        <w:rPr>
          <w:rFonts w:ascii="Cambria" w:hAnsi="Cambria"/>
          <w:sz w:val="24"/>
          <w:szCs w:val="24"/>
        </w:rPr>
        <w:t xml:space="preserve"> </w:t>
      </w:r>
      <w:r w:rsidR="00C26897" w:rsidRPr="00DF06E4">
        <w:rPr>
          <w:rFonts w:ascii="Cambria" w:hAnsi="Cambria"/>
          <w:sz w:val="24"/>
          <w:szCs w:val="24"/>
        </w:rPr>
        <w:t>3</w:t>
      </w:r>
      <w:r w:rsidR="00934031">
        <w:rPr>
          <w:rFonts w:ascii="Cambria" w:hAnsi="Cambria"/>
          <w:sz w:val="24"/>
          <w:szCs w:val="24"/>
        </w:rPr>
        <w:t>9</w:t>
      </w:r>
      <w:r w:rsidR="00F45609" w:rsidRPr="00DF06E4">
        <w:rPr>
          <w:rFonts w:ascii="Cambria" w:hAnsi="Cambria"/>
          <w:sz w:val="24"/>
          <w:szCs w:val="24"/>
        </w:rPr>
        <w:t>/R/2022/</w:t>
      </w:r>
      <w:r w:rsidR="00581D8B" w:rsidRPr="00DF06E4">
        <w:rPr>
          <w:rFonts w:ascii="Cambria" w:hAnsi="Cambria"/>
          <w:sz w:val="24"/>
          <w:szCs w:val="24"/>
        </w:rPr>
        <w:t>MW</w:t>
      </w:r>
      <w:r w:rsidR="00F45609" w:rsidRPr="00DF06E4">
        <w:rPr>
          <w:rFonts w:ascii="Cambria" w:hAnsi="Cambria"/>
          <w:sz w:val="24"/>
          <w:szCs w:val="24"/>
        </w:rPr>
        <w:t>,</w:t>
      </w:r>
      <w:r w:rsidRPr="00DF06E4">
        <w:rPr>
          <w:rFonts w:ascii="Cambria" w:hAnsi="Cambria"/>
          <w:sz w:val="24"/>
          <w:szCs w:val="24"/>
        </w:rPr>
        <w:t xml:space="preserve"> </w:t>
      </w:r>
      <w:bookmarkStart w:id="4" w:name="_Hlk40431642"/>
      <w:r w:rsidR="00596083" w:rsidRPr="00DF06E4">
        <w:rPr>
          <w:rFonts w:ascii="Cambria" w:hAnsi="Cambria"/>
          <w:sz w:val="24"/>
          <w:szCs w:val="24"/>
        </w:rPr>
        <w:t>o</w:t>
      </w:r>
      <w:r w:rsidR="00DE37AF" w:rsidRPr="00DF06E4">
        <w:rPr>
          <w:rFonts w:ascii="Cambria" w:hAnsi="Cambria"/>
          <w:sz w:val="24"/>
          <w:szCs w:val="24"/>
        </w:rPr>
        <w:t xml:space="preserve">ferujemy </w:t>
      </w:r>
      <w:r w:rsidR="00596083" w:rsidRPr="00DF06E4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DF06E4">
        <w:rPr>
          <w:rFonts w:ascii="Cambria" w:hAnsi="Cambria"/>
          <w:sz w:val="24"/>
          <w:szCs w:val="24"/>
        </w:rPr>
        <w:t>za:</w:t>
      </w:r>
    </w:p>
    <w:p w14:paraId="40F6CD3C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hAnsi="Cambria"/>
          <w:bCs/>
          <w:szCs w:val="24"/>
        </w:rPr>
      </w:pPr>
      <w:bookmarkStart w:id="5" w:name="_Hlk74214407"/>
      <w:r w:rsidRPr="00DF06E4">
        <w:rPr>
          <w:rFonts w:ascii="Cambria" w:hAnsi="Cambria"/>
          <w:bCs/>
          <w:szCs w:val="24"/>
        </w:rPr>
        <w:t>Cena ofertowa netto ........................................................................................................zł</w:t>
      </w:r>
    </w:p>
    <w:p w14:paraId="572C5CEC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(słownie:................................................................................................................................  )</w:t>
      </w:r>
    </w:p>
    <w:p w14:paraId="5BF5B9AD" w14:textId="363CD241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Stawka podatku VAT......%,</w:t>
      </w:r>
    </w:p>
    <w:p w14:paraId="7CE109EB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Cena ofertowa brutto .......................................................................................................zł</w:t>
      </w:r>
    </w:p>
    <w:p w14:paraId="60468809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(słownie:...................................................................................................................................)</w:t>
      </w:r>
    </w:p>
    <w:p w14:paraId="1A64A7DF" w14:textId="1973F393" w:rsidR="00DF06E4" w:rsidRPr="00DF06E4" w:rsidRDefault="00DF06E4" w:rsidP="00DF06E4">
      <w:pPr>
        <w:pStyle w:val="Akapitzlist"/>
        <w:widowControl w:val="0"/>
        <w:numPr>
          <w:ilvl w:val="0"/>
          <w:numId w:val="53"/>
        </w:numPr>
        <w:tabs>
          <w:tab w:val="left" w:pos="426"/>
        </w:tabs>
        <w:spacing w:before="160" w:after="160"/>
        <w:ind w:left="426" w:hanging="426"/>
        <w:jc w:val="both"/>
        <w:rPr>
          <w:rFonts w:ascii="Cambria" w:hAnsi="Cambria"/>
          <w:snapToGrid w:val="0"/>
          <w:sz w:val="24"/>
          <w:szCs w:val="24"/>
        </w:rPr>
      </w:pPr>
      <w:bookmarkStart w:id="6" w:name="_Hlk82776420"/>
      <w:bookmarkEnd w:id="4"/>
      <w:bookmarkEnd w:id="5"/>
      <w:r w:rsidRPr="00DF06E4">
        <w:rPr>
          <w:rFonts w:ascii="Cambria" w:hAnsi="Cambria"/>
          <w:sz w:val="24"/>
          <w:szCs w:val="24"/>
        </w:rPr>
        <w:lastRenderedPageBreak/>
        <w:t>Deklarujemy, że przedmiot zamówienia wykonamy w terminie</w:t>
      </w:r>
      <w:r w:rsidRPr="00DF06E4">
        <w:rPr>
          <w:rFonts w:ascii="Cambria" w:hAnsi="Cambria"/>
          <w:sz w:val="24"/>
          <w:szCs w:val="24"/>
          <w:vertAlign w:val="superscript"/>
        </w:rPr>
        <w:footnoteReference w:id="1"/>
      </w:r>
      <w:r w:rsidRPr="00DF06E4">
        <w:rPr>
          <w:rFonts w:ascii="Cambria" w:hAnsi="Cambria"/>
          <w:sz w:val="24"/>
          <w:szCs w:val="24"/>
        </w:rPr>
        <w:t>:</w:t>
      </w:r>
    </w:p>
    <w:p w14:paraId="7464750E" w14:textId="72801AAE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eastAsia="Calibri" w:hAnsi="Cambria"/>
          <w:szCs w:val="24"/>
        </w:rPr>
      </w:pPr>
      <w:bookmarkStart w:id="7" w:name="_Hlk102560377"/>
      <w:bookmarkStart w:id="8" w:name="_Hlk42853365"/>
      <w:r w:rsidRPr="00DF06E4">
        <w:rPr>
          <w:rFonts w:ascii="Cambria" w:eastAsia="Calibri" w:hAnsi="Cambria" w:cs="Cambria Math"/>
          <w:szCs w:val="24"/>
        </w:rPr>
        <w:t>⎕</w:t>
      </w:r>
      <w:r w:rsidRPr="00DF06E4">
        <w:rPr>
          <w:rFonts w:ascii="Cambria" w:eastAsia="Calibri" w:hAnsi="Cambria"/>
          <w:szCs w:val="24"/>
        </w:rPr>
        <w:tab/>
        <w:t>7 dni roboczych od podpisania umowy</w:t>
      </w:r>
    </w:p>
    <w:p w14:paraId="4CEB8588" w14:textId="50CD667E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eastAsia="Calibri" w:hAnsi="Cambria"/>
          <w:szCs w:val="24"/>
        </w:rPr>
      </w:pPr>
      <w:r w:rsidRPr="00DF06E4">
        <w:rPr>
          <w:rFonts w:ascii="Cambria" w:eastAsia="Calibri" w:hAnsi="Cambria" w:cs="Cambria Math"/>
          <w:szCs w:val="24"/>
        </w:rPr>
        <w:t>⎕</w:t>
      </w:r>
      <w:r w:rsidRPr="00DF06E4">
        <w:rPr>
          <w:rFonts w:ascii="Cambria" w:eastAsia="Calibri" w:hAnsi="Cambria"/>
          <w:szCs w:val="24"/>
        </w:rPr>
        <w:tab/>
        <w:t>8-9 dni robocze od podpisania umowy</w:t>
      </w:r>
    </w:p>
    <w:p w14:paraId="026E9E88" w14:textId="3EEBE32A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eastAsia="Calibri" w:hAnsi="Cambria"/>
          <w:szCs w:val="24"/>
        </w:rPr>
      </w:pPr>
      <w:r w:rsidRPr="00DF06E4">
        <w:rPr>
          <w:rFonts w:ascii="Cambria" w:eastAsia="Calibri" w:hAnsi="Cambria" w:cs="Cambria Math"/>
          <w:szCs w:val="24"/>
        </w:rPr>
        <w:t>⎕</w:t>
      </w:r>
      <w:r w:rsidRPr="00DF06E4">
        <w:rPr>
          <w:rFonts w:ascii="Cambria" w:eastAsia="Calibri" w:hAnsi="Cambria"/>
          <w:szCs w:val="24"/>
        </w:rPr>
        <w:tab/>
        <w:t>10-11 dni roboczych od podpisania umowy</w:t>
      </w:r>
    </w:p>
    <w:p w14:paraId="68C47F00" w14:textId="76521C16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eastAsia="Calibri" w:hAnsi="Cambria"/>
          <w:szCs w:val="24"/>
        </w:rPr>
      </w:pPr>
      <w:r w:rsidRPr="00DF06E4">
        <w:rPr>
          <w:rFonts w:ascii="Cambria" w:eastAsia="Calibri" w:hAnsi="Cambria" w:cs="Cambria Math"/>
          <w:szCs w:val="24"/>
        </w:rPr>
        <w:t>⎕</w:t>
      </w:r>
      <w:r w:rsidRPr="00DF06E4">
        <w:rPr>
          <w:rFonts w:ascii="Cambria" w:eastAsia="Calibri" w:hAnsi="Cambria"/>
          <w:szCs w:val="24"/>
        </w:rPr>
        <w:tab/>
        <w:t>12-13 dni roboczych od podpisania umowy</w:t>
      </w:r>
    </w:p>
    <w:bookmarkEnd w:id="7"/>
    <w:p w14:paraId="55491AA9" w14:textId="77777777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eastAsia="Calibri" w:hAnsi="Cambria"/>
          <w:szCs w:val="24"/>
        </w:rPr>
      </w:pPr>
      <w:r w:rsidRPr="00DF06E4">
        <w:rPr>
          <w:rFonts w:ascii="Cambria" w:eastAsia="Calibri" w:hAnsi="Cambria" w:cs="Cambria Math"/>
          <w:szCs w:val="24"/>
        </w:rPr>
        <w:t>⎕</w:t>
      </w:r>
      <w:r w:rsidRPr="00DF06E4">
        <w:rPr>
          <w:rFonts w:ascii="Cambria" w:eastAsia="Calibri" w:hAnsi="Cambria"/>
          <w:szCs w:val="24"/>
        </w:rPr>
        <w:tab/>
        <w:t>14 dni roboczych od podpisania umowy</w:t>
      </w:r>
    </w:p>
    <w:bookmarkEnd w:id="8"/>
    <w:p w14:paraId="1864EAE0" w14:textId="419D6F4E" w:rsidR="00045E3E" w:rsidRPr="00DF06E4" w:rsidRDefault="00045E3E" w:rsidP="00B85497">
      <w:pPr>
        <w:numPr>
          <w:ilvl w:val="0"/>
          <w:numId w:val="56"/>
        </w:numPr>
        <w:spacing w:before="120" w:after="120"/>
        <w:ind w:left="426" w:hanging="426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Oświadczam(-y), że:</w:t>
      </w:r>
    </w:p>
    <w:bookmarkEnd w:id="6"/>
    <w:p w14:paraId="2D71EFCB" w14:textId="01AD4B68" w:rsidR="00596083" w:rsidRPr="00DF06E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Z</w:t>
      </w:r>
      <w:r w:rsidR="00596083" w:rsidRPr="00DF06E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DF06E4">
        <w:rPr>
          <w:rFonts w:ascii="Cambria" w:hAnsi="Cambria"/>
          <w:szCs w:val="24"/>
        </w:rPr>
        <w:br/>
        <w:t>w Zapytaniu ofertowym i nie wnosimy do nich żadnych zastrzeżeń</w:t>
      </w:r>
      <w:r w:rsidR="00985EA1" w:rsidRPr="00DF06E4">
        <w:rPr>
          <w:rFonts w:ascii="Cambria" w:hAnsi="Cambria"/>
          <w:szCs w:val="24"/>
        </w:rPr>
        <w:t>.</w:t>
      </w:r>
    </w:p>
    <w:p w14:paraId="0708F7C5" w14:textId="77777777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Posiadam</w:t>
      </w:r>
      <w:r w:rsidR="000A7CC2" w:rsidRPr="00DF06E4">
        <w:rPr>
          <w:rFonts w:ascii="Cambria" w:hAnsi="Cambria"/>
          <w:szCs w:val="24"/>
        </w:rPr>
        <w:t>(-</w:t>
      </w:r>
      <w:r w:rsidRPr="00DF06E4">
        <w:rPr>
          <w:rFonts w:ascii="Cambria" w:hAnsi="Cambria"/>
          <w:szCs w:val="24"/>
        </w:rPr>
        <w:t>y</w:t>
      </w:r>
      <w:r w:rsidR="000A7CC2" w:rsidRPr="00DF06E4">
        <w:rPr>
          <w:rFonts w:ascii="Cambria" w:hAnsi="Cambria"/>
          <w:szCs w:val="24"/>
        </w:rPr>
        <w:t>)</w:t>
      </w:r>
      <w:r w:rsidRPr="00DF06E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Znajduję</w:t>
      </w:r>
      <w:r w:rsidR="000A7CC2" w:rsidRPr="00DF06E4">
        <w:rPr>
          <w:rFonts w:ascii="Cambria" w:hAnsi="Cambria"/>
          <w:szCs w:val="24"/>
        </w:rPr>
        <w:t>(-</w:t>
      </w:r>
      <w:proofErr w:type="spellStart"/>
      <w:r w:rsidRPr="00DF06E4">
        <w:rPr>
          <w:rFonts w:ascii="Cambria" w:hAnsi="Cambria"/>
          <w:szCs w:val="24"/>
        </w:rPr>
        <w:t>emy</w:t>
      </w:r>
      <w:proofErr w:type="spellEnd"/>
      <w:r w:rsidR="000A7CC2" w:rsidRPr="00DF06E4">
        <w:rPr>
          <w:rFonts w:ascii="Cambria" w:hAnsi="Cambria"/>
          <w:szCs w:val="24"/>
        </w:rPr>
        <w:t>)</w:t>
      </w:r>
      <w:r w:rsidRPr="00DF06E4">
        <w:rPr>
          <w:rFonts w:ascii="Cambria" w:hAnsi="Cambria"/>
          <w:szCs w:val="24"/>
        </w:rPr>
        <w:t xml:space="preserve"> się w sytuacji finansowej i ekonomicznej zapewniającej prawidłowe </w:t>
      </w:r>
      <w:r w:rsidRPr="00DF06E4">
        <w:rPr>
          <w:rFonts w:ascii="Cambria" w:hAnsi="Cambria"/>
          <w:szCs w:val="24"/>
        </w:rPr>
        <w:br/>
        <w:t>i terminowe wykonanie zamówienia.</w:t>
      </w:r>
    </w:p>
    <w:p w14:paraId="3BA0ADCB" w14:textId="53EAB974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Wypełniłem(</w:t>
      </w:r>
      <w:r w:rsidR="000A7CC2" w:rsidRPr="00DF06E4">
        <w:rPr>
          <w:rFonts w:ascii="Cambria" w:hAnsi="Cambria"/>
          <w:szCs w:val="24"/>
        </w:rPr>
        <w:t>-</w:t>
      </w:r>
      <w:r w:rsidRPr="00DF06E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ED96E21" w14:textId="32E20A97" w:rsidR="003B5275" w:rsidRPr="00DF06E4" w:rsidRDefault="003B5275" w:rsidP="00B85497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ind w:left="714" w:hanging="357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 xml:space="preserve">Oświadczam(-my), że </w:t>
      </w:r>
      <w:r w:rsidR="00D044BB" w:rsidRPr="00DF06E4">
        <w:rPr>
          <w:rFonts w:ascii="Cambria" w:hAnsi="Cambria"/>
          <w:szCs w:val="24"/>
        </w:rPr>
        <w:t xml:space="preserve">nie podlegam(-my) wykluczeniu z postępowania  </w:t>
      </w:r>
      <w:r w:rsidR="00D044BB" w:rsidRPr="00DF06E4">
        <w:rPr>
          <w:rFonts w:ascii="Cambria" w:hAnsi="Cambria"/>
          <w:szCs w:val="24"/>
        </w:rPr>
        <w:br/>
        <w:t xml:space="preserve">na podstawie art. 7  ust. 1  ustawy z dnia 13 kwietnia 2022 r. </w:t>
      </w:r>
      <w:r w:rsidR="00D044BB" w:rsidRPr="00DF06E4">
        <w:rPr>
          <w:rFonts w:ascii="Cambria" w:hAnsi="Cambria"/>
          <w:i/>
          <w:iCs/>
          <w:szCs w:val="24"/>
        </w:rPr>
        <w:t xml:space="preserve">o szczególnych rozwiązaniach w zakresie przeciwdziałania wspieraniu agresji na Ukrainę oraz służących ochronie bezpieczeństwa narodowego </w:t>
      </w:r>
      <w:r w:rsidR="00D044BB" w:rsidRPr="00DF06E4">
        <w:rPr>
          <w:rFonts w:ascii="Cambria" w:hAnsi="Cambria"/>
          <w:szCs w:val="24"/>
        </w:rPr>
        <w:t>(Dz. U. z 2022 r. poz. 835).</w:t>
      </w:r>
    </w:p>
    <w:p w14:paraId="6D6A32D6" w14:textId="38ECDB7C" w:rsidR="00596083" w:rsidRPr="00DF06E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DF06E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Pr="00DF06E4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0D774AF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1A19E2">
        <w:rPr>
          <w:rFonts w:ascii="Cambria" w:hAnsi="Cambria"/>
          <w:sz w:val="20"/>
        </w:rPr>
        <w:t xml:space="preserve">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43277B8F" w14:textId="77777777" w:rsidR="005B62CF" w:rsidRDefault="005B62CF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40E1D00" w14:textId="31545570" w:rsidR="00764F9B" w:rsidRDefault="00764F9B">
      <w:pPr>
        <w:rPr>
          <w:rFonts w:ascii="Cambria" w:eastAsia="Calibri" w:hAnsi="Cambria"/>
          <w:b/>
          <w:szCs w:val="24"/>
          <w:lang w:eastAsia="en-US"/>
        </w:rPr>
      </w:pPr>
    </w:p>
    <w:sectPr w:rsidR="00764F9B" w:rsidSect="00DF06E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18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CD5F" w14:textId="77777777" w:rsidR="00FE0931" w:rsidRDefault="00FE0931">
      <w:r>
        <w:separator/>
      </w:r>
    </w:p>
  </w:endnote>
  <w:endnote w:type="continuationSeparator" w:id="0">
    <w:p w14:paraId="22D600FF" w14:textId="77777777" w:rsidR="00FE0931" w:rsidRDefault="00FE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Univers-PL">
    <w:altName w:val="Yu Gothic"/>
    <w:charset w:val="8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A047" w14:textId="77777777" w:rsidR="00FE0931" w:rsidRDefault="00FE0931">
      <w:bookmarkStart w:id="0" w:name="_Hlk523134668"/>
      <w:bookmarkEnd w:id="0"/>
      <w:r>
        <w:separator/>
      </w:r>
    </w:p>
  </w:footnote>
  <w:footnote w:type="continuationSeparator" w:id="0">
    <w:p w14:paraId="0ED55762" w14:textId="77777777" w:rsidR="00FE0931" w:rsidRDefault="00FE0931">
      <w:r>
        <w:continuationSeparator/>
      </w:r>
    </w:p>
  </w:footnote>
  <w:footnote w:id="1">
    <w:p w14:paraId="164289CD" w14:textId="77777777" w:rsidR="00DF06E4" w:rsidRPr="002F463D" w:rsidRDefault="00DF06E4" w:rsidP="00DF06E4">
      <w:pPr>
        <w:pStyle w:val="Tekstprzypisudolnego"/>
        <w:rPr>
          <w:rFonts w:ascii="Cambria" w:hAnsi="Cambria"/>
        </w:rPr>
      </w:pPr>
      <w:r w:rsidRPr="002F463D">
        <w:rPr>
          <w:rStyle w:val="Odwoanieprzypisudolnego"/>
          <w:rFonts w:ascii="Cambria" w:hAnsi="Cambria"/>
        </w:rPr>
        <w:footnoteRef/>
      </w:r>
      <w:r w:rsidRPr="002F463D">
        <w:rPr>
          <w:rFonts w:ascii="Cambria" w:hAnsi="Cambria"/>
        </w:rPr>
        <w:t xml:space="preserve"> należy zaznaczyć krzyżykiem właściwą odpowiedź</w:t>
      </w:r>
    </w:p>
    <w:p w14:paraId="11AD2FC1" w14:textId="78352CF0" w:rsidR="00DF06E4" w:rsidRPr="002F463D" w:rsidRDefault="00DF06E4" w:rsidP="00DF06E4">
      <w:pPr>
        <w:pStyle w:val="Tekstprzypisudolnego"/>
        <w:rPr>
          <w:rFonts w:ascii="Cambria" w:hAnsi="Cambr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0A4469AF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FD0D9F">
      <w:rPr>
        <w:rFonts w:ascii="Cambria" w:hAnsi="Cambria"/>
        <w:iCs w:val="0"/>
        <w:sz w:val="20"/>
      </w:rPr>
      <w:t>3</w:t>
    </w:r>
    <w:r w:rsidR="00B52711">
      <w:rPr>
        <w:rFonts w:ascii="Cambria" w:hAnsi="Cambria"/>
        <w:iCs w:val="0"/>
        <w:sz w:val="20"/>
      </w:rPr>
      <w:t>9</w:t>
    </w:r>
    <w:r w:rsidR="00DD7666">
      <w:rPr>
        <w:rFonts w:ascii="Cambria" w:hAnsi="Cambria"/>
        <w:iCs w:val="0"/>
        <w:sz w:val="20"/>
      </w:rPr>
      <w:t>/R/2022/</w:t>
    </w:r>
    <w:r w:rsidR="00957069">
      <w:rPr>
        <w:rFonts w:ascii="Cambria" w:hAnsi="Cambria"/>
        <w:iCs w:val="0"/>
        <w:sz w:val="20"/>
      </w:rPr>
      <w:t>MW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6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3A622EE"/>
    <w:multiLevelType w:val="multilevel"/>
    <w:tmpl w:val="192AC86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08304B85"/>
    <w:multiLevelType w:val="hybridMultilevel"/>
    <w:tmpl w:val="041CE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A6A3B3E"/>
    <w:multiLevelType w:val="hybridMultilevel"/>
    <w:tmpl w:val="7A5A6F16"/>
    <w:lvl w:ilvl="0" w:tplc="26281C0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9" w15:restartNumberingAfterBreak="0">
    <w:nsid w:val="10775D6A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29C28AB"/>
    <w:multiLevelType w:val="hybridMultilevel"/>
    <w:tmpl w:val="D09EBC7C"/>
    <w:lvl w:ilvl="0" w:tplc="67DCC322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15441749"/>
    <w:multiLevelType w:val="multilevel"/>
    <w:tmpl w:val="8DA6B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3" w15:restartNumberingAfterBreak="0">
    <w:nsid w:val="15481E9F"/>
    <w:multiLevelType w:val="multilevel"/>
    <w:tmpl w:val="FB8023E2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4" w15:restartNumberingAfterBreak="0">
    <w:nsid w:val="192D088F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D9D44A9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67" w15:restartNumberingAfterBreak="0">
    <w:nsid w:val="1E1842B7"/>
    <w:multiLevelType w:val="hybridMultilevel"/>
    <w:tmpl w:val="5236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C3B80DC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6F7145E"/>
    <w:multiLevelType w:val="hybridMultilevel"/>
    <w:tmpl w:val="5E869A1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71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72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3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4" w15:restartNumberingAfterBreak="0">
    <w:nsid w:val="2EFB03A9"/>
    <w:multiLevelType w:val="multilevel"/>
    <w:tmpl w:val="065C333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5" w15:restartNumberingAfterBreak="0">
    <w:nsid w:val="2FE354B7"/>
    <w:multiLevelType w:val="multilevel"/>
    <w:tmpl w:val="E3E67E6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6" w15:restartNumberingAfterBreak="0">
    <w:nsid w:val="31DB5877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77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8" w15:restartNumberingAfterBreak="0">
    <w:nsid w:val="3BD7691A"/>
    <w:multiLevelType w:val="hybridMultilevel"/>
    <w:tmpl w:val="73B0C246"/>
    <w:lvl w:ilvl="0" w:tplc="6FF0C6F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1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46052C"/>
    <w:multiLevelType w:val="multilevel"/>
    <w:tmpl w:val="840406C0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mbria" w:eastAsia="Verdana" w:hAnsi="Cambria" w:cs="TimesET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3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5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D4A6721"/>
    <w:multiLevelType w:val="hybridMultilevel"/>
    <w:tmpl w:val="66BEF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F1778AC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88" w15:restartNumberingAfterBreak="0">
    <w:nsid w:val="50C321D0"/>
    <w:multiLevelType w:val="hybridMultilevel"/>
    <w:tmpl w:val="A2E81CCA"/>
    <w:lvl w:ilvl="0" w:tplc="2FBA7552">
      <w:start w:val="1"/>
      <w:numFmt w:val="decimal"/>
      <w:lvlText w:val="%1."/>
      <w:lvlJc w:val="left"/>
      <w:pPr>
        <w:ind w:left="687" w:hanging="428"/>
      </w:pPr>
      <w:rPr>
        <w:rFonts w:ascii="Univers-PL" w:eastAsia="Univers-PL" w:hAnsi="Univers-PL" w:cs="Univers-PL" w:hint="eastAsia"/>
        <w:spacing w:val="-1"/>
        <w:w w:val="108"/>
        <w:sz w:val="24"/>
        <w:szCs w:val="24"/>
        <w:lang w:val="pl-PL" w:eastAsia="en-US" w:bidi="ar-SA"/>
      </w:rPr>
    </w:lvl>
    <w:lvl w:ilvl="1" w:tplc="D786CFD6">
      <w:start w:val="1"/>
      <w:numFmt w:val="lowerLetter"/>
      <w:lvlText w:val="%2)"/>
      <w:lvlJc w:val="left"/>
      <w:pPr>
        <w:ind w:left="1112" w:hanging="425"/>
      </w:pPr>
      <w:rPr>
        <w:rFonts w:ascii="Cambria" w:eastAsia="Univers-PL" w:hAnsi="Cambria" w:cs="Univers-PL" w:hint="default"/>
        <w:w w:val="99"/>
        <w:sz w:val="24"/>
        <w:szCs w:val="24"/>
        <w:lang w:val="pl-PL" w:eastAsia="en-US" w:bidi="ar-SA"/>
      </w:rPr>
    </w:lvl>
    <w:lvl w:ilvl="2" w:tplc="D2CA146A">
      <w:numFmt w:val="bullet"/>
      <w:lvlText w:val="•"/>
      <w:lvlJc w:val="left"/>
      <w:pPr>
        <w:ind w:left="2077" w:hanging="425"/>
      </w:pPr>
      <w:rPr>
        <w:lang w:val="pl-PL" w:eastAsia="en-US" w:bidi="ar-SA"/>
      </w:rPr>
    </w:lvl>
    <w:lvl w:ilvl="3" w:tplc="8ECCD184">
      <w:numFmt w:val="bullet"/>
      <w:lvlText w:val="•"/>
      <w:lvlJc w:val="left"/>
      <w:pPr>
        <w:ind w:left="3035" w:hanging="425"/>
      </w:pPr>
      <w:rPr>
        <w:lang w:val="pl-PL" w:eastAsia="en-US" w:bidi="ar-SA"/>
      </w:rPr>
    </w:lvl>
    <w:lvl w:ilvl="4" w:tplc="65CCE398">
      <w:numFmt w:val="bullet"/>
      <w:lvlText w:val="•"/>
      <w:lvlJc w:val="left"/>
      <w:pPr>
        <w:ind w:left="3993" w:hanging="425"/>
      </w:pPr>
      <w:rPr>
        <w:lang w:val="pl-PL" w:eastAsia="en-US" w:bidi="ar-SA"/>
      </w:rPr>
    </w:lvl>
    <w:lvl w:ilvl="5" w:tplc="D2DA6D20">
      <w:numFmt w:val="bullet"/>
      <w:lvlText w:val="•"/>
      <w:lvlJc w:val="left"/>
      <w:pPr>
        <w:ind w:left="4951" w:hanging="425"/>
      </w:pPr>
      <w:rPr>
        <w:lang w:val="pl-PL" w:eastAsia="en-US" w:bidi="ar-SA"/>
      </w:rPr>
    </w:lvl>
    <w:lvl w:ilvl="6" w:tplc="BE4ACBE6">
      <w:numFmt w:val="bullet"/>
      <w:lvlText w:val="•"/>
      <w:lvlJc w:val="left"/>
      <w:pPr>
        <w:ind w:left="5908" w:hanging="425"/>
      </w:pPr>
      <w:rPr>
        <w:lang w:val="pl-PL" w:eastAsia="en-US" w:bidi="ar-SA"/>
      </w:rPr>
    </w:lvl>
    <w:lvl w:ilvl="7" w:tplc="F5C04D5A">
      <w:numFmt w:val="bullet"/>
      <w:lvlText w:val="•"/>
      <w:lvlJc w:val="left"/>
      <w:pPr>
        <w:ind w:left="6866" w:hanging="425"/>
      </w:pPr>
      <w:rPr>
        <w:lang w:val="pl-PL" w:eastAsia="en-US" w:bidi="ar-SA"/>
      </w:rPr>
    </w:lvl>
    <w:lvl w:ilvl="8" w:tplc="CB5411B8">
      <w:numFmt w:val="bullet"/>
      <w:lvlText w:val="•"/>
      <w:lvlJc w:val="left"/>
      <w:pPr>
        <w:ind w:left="7824" w:hanging="425"/>
      </w:pPr>
      <w:rPr>
        <w:lang w:val="pl-PL" w:eastAsia="en-US" w:bidi="ar-SA"/>
      </w:rPr>
    </w:lvl>
  </w:abstractNum>
  <w:abstractNum w:abstractNumId="89" w15:restartNumberingAfterBreak="0">
    <w:nsid w:val="51C366F1"/>
    <w:multiLevelType w:val="hybridMultilevel"/>
    <w:tmpl w:val="14347496"/>
    <w:styleLink w:val="Zaimportowanystyl11"/>
    <w:lvl w:ilvl="0" w:tplc="1EDC5B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2CBB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4A05B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08C3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C4780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4888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6401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1CABF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CDC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52A71C3F"/>
    <w:multiLevelType w:val="hybridMultilevel"/>
    <w:tmpl w:val="A0184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2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C4B01DB"/>
    <w:multiLevelType w:val="multilevel"/>
    <w:tmpl w:val="086EC46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4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5" w15:restartNumberingAfterBreak="0">
    <w:nsid w:val="5D820D17"/>
    <w:multiLevelType w:val="hybridMultilevel"/>
    <w:tmpl w:val="1D48B8CE"/>
    <w:lvl w:ilvl="0" w:tplc="780E34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F61ACE"/>
    <w:multiLevelType w:val="hybridMultilevel"/>
    <w:tmpl w:val="F15E6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12817F8"/>
    <w:multiLevelType w:val="hybridMultilevel"/>
    <w:tmpl w:val="28D4B98C"/>
    <w:lvl w:ilvl="0" w:tplc="A17CB2BC">
      <w:start w:val="1"/>
      <w:numFmt w:val="decimal"/>
      <w:pStyle w:val="Umowa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8" w15:restartNumberingAfterBreak="0">
    <w:nsid w:val="691C2682"/>
    <w:multiLevelType w:val="hybridMultilevel"/>
    <w:tmpl w:val="E1787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98607E0"/>
    <w:multiLevelType w:val="hybridMultilevel"/>
    <w:tmpl w:val="2176075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3CBEA852">
      <w:start w:val="1"/>
      <w:numFmt w:val="upperLetter"/>
      <w:lvlText w:val="%3)"/>
      <w:lvlJc w:val="left"/>
      <w:pPr>
        <w:ind w:left="3409" w:hanging="360"/>
      </w:pPr>
      <w:rPr>
        <w:rFonts w:hint="default"/>
      </w:rPr>
    </w:lvl>
    <w:lvl w:ilvl="3" w:tplc="11D4716A">
      <w:start w:val="1"/>
      <w:numFmt w:val="decimal"/>
      <w:lvlText w:val="%4)"/>
      <w:lvlJc w:val="left"/>
      <w:pPr>
        <w:ind w:left="394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0" w15:restartNumberingAfterBreak="0">
    <w:nsid w:val="6A8962EA"/>
    <w:multiLevelType w:val="hybridMultilevel"/>
    <w:tmpl w:val="B406E90C"/>
    <w:lvl w:ilvl="0" w:tplc="D732435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E767E76"/>
    <w:multiLevelType w:val="multilevel"/>
    <w:tmpl w:val="81FACCCE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4" w15:restartNumberingAfterBreak="0">
    <w:nsid w:val="751E48B9"/>
    <w:multiLevelType w:val="multilevel"/>
    <w:tmpl w:val="186080E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5" w15:restartNumberingAfterBreak="0">
    <w:nsid w:val="76AF58BD"/>
    <w:multiLevelType w:val="multilevel"/>
    <w:tmpl w:val="88F0FF5E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6" w15:restartNumberingAfterBreak="0">
    <w:nsid w:val="76F9035D"/>
    <w:multiLevelType w:val="hybridMultilevel"/>
    <w:tmpl w:val="74FA2D4A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7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8" w15:restartNumberingAfterBreak="0">
    <w:nsid w:val="7A5449B6"/>
    <w:multiLevelType w:val="multilevel"/>
    <w:tmpl w:val="946A2CFE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09" w15:restartNumberingAfterBreak="0">
    <w:nsid w:val="7D3B25AA"/>
    <w:multiLevelType w:val="multilevel"/>
    <w:tmpl w:val="8A68496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0" w15:restartNumberingAfterBreak="0">
    <w:nsid w:val="7E3D3FFE"/>
    <w:multiLevelType w:val="multilevel"/>
    <w:tmpl w:val="A7FE600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80564862">
    <w:abstractNumId w:val="68"/>
  </w:num>
  <w:num w:numId="2" w16cid:durableId="1789621256">
    <w:abstractNumId w:val="91"/>
  </w:num>
  <w:num w:numId="3" w16cid:durableId="473183382">
    <w:abstractNumId w:val="61"/>
  </w:num>
  <w:num w:numId="4" w16cid:durableId="402022428">
    <w:abstractNumId w:val="80"/>
  </w:num>
  <w:num w:numId="5" w16cid:durableId="1253273518">
    <w:abstractNumId w:val="107"/>
  </w:num>
  <w:num w:numId="6" w16cid:durableId="1498764171">
    <w:abstractNumId w:val="81"/>
  </w:num>
  <w:num w:numId="7" w16cid:durableId="458955284">
    <w:abstractNumId w:val="94"/>
  </w:num>
  <w:num w:numId="8" w16cid:durableId="25756163">
    <w:abstractNumId w:val="55"/>
  </w:num>
  <w:num w:numId="9" w16cid:durableId="1601639865">
    <w:abstractNumId w:val="102"/>
  </w:num>
  <w:num w:numId="10" w16cid:durableId="1613584628">
    <w:abstractNumId w:val="69"/>
  </w:num>
  <w:num w:numId="11" w16cid:durableId="1022169005">
    <w:abstractNumId w:val="57"/>
  </w:num>
  <w:num w:numId="12" w16cid:durableId="344745866">
    <w:abstractNumId w:val="79"/>
  </w:num>
  <w:num w:numId="13" w16cid:durableId="1602638695">
    <w:abstractNumId w:val="67"/>
  </w:num>
  <w:num w:numId="14" w16cid:durableId="708650780">
    <w:abstractNumId w:val="62"/>
  </w:num>
  <w:num w:numId="15" w16cid:durableId="1242448339">
    <w:abstractNumId w:val="83"/>
  </w:num>
  <w:num w:numId="16" w16cid:durableId="2014842453">
    <w:abstractNumId w:val="73"/>
  </w:num>
  <w:num w:numId="17" w16cid:durableId="589698245">
    <w:abstractNumId w:val="51"/>
  </w:num>
  <w:num w:numId="18" w16cid:durableId="596621">
    <w:abstractNumId w:val="85"/>
  </w:num>
  <w:num w:numId="19" w16cid:durableId="164368977">
    <w:abstractNumId w:val="53"/>
  </w:num>
  <w:num w:numId="20" w16cid:durableId="1076903814">
    <w:abstractNumId w:val="56"/>
  </w:num>
  <w:num w:numId="21" w16cid:durableId="2043430792">
    <w:abstractNumId w:val="89"/>
  </w:num>
  <w:num w:numId="22" w16cid:durableId="121943954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166569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263231">
    <w:abstractNumId w:val="101"/>
  </w:num>
  <w:num w:numId="25" w16cid:durableId="605696719">
    <w:abstractNumId w:val="97"/>
  </w:num>
  <w:num w:numId="26" w16cid:durableId="1590890667">
    <w:abstractNumId w:val="60"/>
  </w:num>
  <w:num w:numId="27" w16cid:durableId="871457898">
    <w:abstractNumId w:val="86"/>
  </w:num>
  <w:num w:numId="28" w16cid:durableId="1988780649">
    <w:abstractNumId w:val="98"/>
  </w:num>
  <w:num w:numId="29" w16cid:durableId="191997406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611312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67368">
    <w:abstractNumId w:val="78"/>
  </w:num>
  <w:num w:numId="32" w16cid:durableId="954797553">
    <w:abstractNumId w:val="95"/>
  </w:num>
  <w:num w:numId="33" w16cid:durableId="1208027416">
    <w:abstractNumId w:val="10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424693211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706641245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131173692">
    <w:abstractNumId w:val="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35399310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41418559">
    <w:abstractNumId w:val="10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50587318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73513876">
    <w:abstractNumId w:val="110"/>
  </w:num>
  <w:num w:numId="41" w16cid:durableId="820972678">
    <w:abstractNumId w:val="70"/>
  </w:num>
  <w:num w:numId="42" w16cid:durableId="1601765490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804810775">
    <w:abstractNumId w:val="8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 w16cid:durableId="1161962856">
    <w:abstractNumId w:val="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176849897">
    <w:abstractNumId w:val="8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 w16cid:durableId="147070301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9422401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97944987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53357361">
    <w:abstractNumId w:val="10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24722374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0728071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88355018">
    <w:abstractNumId w:val="90"/>
  </w:num>
  <w:num w:numId="53" w16cid:durableId="759301121">
    <w:abstractNumId w:val="100"/>
  </w:num>
  <w:num w:numId="54" w16cid:durableId="339504974">
    <w:abstractNumId w:val="72"/>
  </w:num>
  <w:num w:numId="55" w16cid:durableId="800684868">
    <w:abstractNumId w:val="106"/>
  </w:num>
  <w:num w:numId="56" w16cid:durableId="1284002517">
    <w:abstractNumId w:val="108"/>
  </w:num>
  <w:num w:numId="57" w16cid:durableId="1056472919">
    <w:abstractNumId w:val="54"/>
  </w:num>
  <w:num w:numId="58" w16cid:durableId="1931887876">
    <w:abstractNumId w:val="9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2A"/>
    <w:rsid w:val="00007F51"/>
    <w:rsid w:val="0001069A"/>
    <w:rsid w:val="0001130A"/>
    <w:rsid w:val="000114D9"/>
    <w:rsid w:val="00011DF0"/>
    <w:rsid w:val="00012482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18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45E3E"/>
    <w:rsid w:val="000533A0"/>
    <w:rsid w:val="000546B2"/>
    <w:rsid w:val="00056068"/>
    <w:rsid w:val="000564CB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1CF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164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667"/>
    <w:rsid w:val="000A1B17"/>
    <w:rsid w:val="000A1B40"/>
    <w:rsid w:val="000A1C5C"/>
    <w:rsid w:val="000A2AA8"/>
    <w:rsid w:val="000A385F"/>
    <w:rsid w:val="000A3D23"/>
    <w:rsid w:val="000A468E"/>
    <w:rsid w:val="000A4929"/>
    <w:rsid w:val="000A68C0"/>
    <w:rsid w:val="000A7CC2"/>
    <w:rsid w:val="000B02C4"/>
    <w:rsid w:val="000B046D"/>
    <w:rsid w:val="000B1159"/>
    <w:rsid w:val="000B2CF4"/>
    <w:rsid w:val="000B369D"/>
    <w:rsid w:val="000B36B6"/>
    <w:rsid w:val="000B52E6"/>
    <w:rsid w:val="000B642D"/>
    <w:rsid w:val="000B68BF"/>
    <w:rsid w:val="000B72B9"/>
    <w:rsid w:val="000B77D1"/>
    <w:rsid w:val="000C05FE"/>
    <w:rsid w:val="000C18B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0AC7"/>
    <w:rsid w:val="00101F4D"/>
    <w:rsid w:val="001034E7"/>
    <w:rsid w:val="00103596"/>
    <w:rsid w:val="00106B6B"/>
    <w:rsid w:val="00106F23"/>
    <w:rsid w:val="00110CD8"/>
    <w:rsid w:val="00110EB4"/>
    <w:rsid w:val="00110F8A"/>
    <w:rsid w:val="00111425"/>
    <w:rsid w:val="001124C7"/>
    <w:rsid w:val="001126F8"/>
    <w:rsid w:val="00112ABC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39DF"/>
    <w:rsid w:val="00125218"/>
    <w:rsid w:val="00126080"/>
    <w:rsid w:val="00126283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1F4"/>
    <w:rsid w:val="00170317"/>
    <w:rsid w:val="001716D2"/>
    <w:rsid w:val="00171E86"/>
    <w:rsid w:val="0017219D"/>
    <w:rsid w:val="001733B2"/>
    <w:rsid w:val="00173CC5"/>
    <w:rsid w:val="0017441C"/>
    <w:rsid w:val="001772D7"/>
    <w:rsid w:val="00177978"/>
    <w:rsid w:val="0018002F"/>
    <w:rsid w:val="00180CB9"/>
    <w:rsid w:val="00180D40"/>
    <w:rsid w:val="00182160"/>
    <w:rsid w:val="0018300B"/>
    <w:rsid w:val="0018309B"/>
    <w:rsid w:val="00184047"/>
    <w:rsid w:val="00184C91"/>
    <w:rsid w:val="0018594E"/>
    <w:rsid w:val="00185DE3"/>
    <w:rsid w:val="001905C4"/>
    <w:rsid w:val="001905F5"/>
    <w:rsid w:val="00190FE8"/>
    <w:rsid w:val="00191D22"/>
    <w:rsid w:val="0019241C"/>
    <w:rsid w:val="0019264A"/>
    <w:rsid w:val="0019320E"/>
    <w:rsid w:val="00194E3B"/>
    <w:rsid w:val="0019614C"/>
    <w:rsid w:val="001962BD"/>
    <w:rsid w:val="00196AC7"/>
    <w:rsid w:val="001A19E2"/>
    <w:rsid w:val="001A22F9"/>
    <w:rsid w:val="001A491F"/>
    <w:rsid w:val="001A617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527"/>
    <w:rsid w:val="001B4670"/>
    <w:rsid w:val="001B5992"/>
    <w:rsid w:val="001B71B7"/>
    <w:rsid w:val="001B7C33"/>
    <w:rsid w:val="001C01AA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DF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681A"/>
    <w:rsid w:val="002174F5"/>
    <w:rsid w:val="00217F35"/>
    <w:rsid w:val="0022014F"/>
    <w:rsid w:val="002224F4"/>
    <w:rsid w:val="00222572"/>
    <w:rsid w:val="00222905"/>
    <w:rsid w:val="002237B9"/>
    <w:rsid w:val="00224E52"/>
    <w:rsid w:val="0023014E"/>
    <w:rsid w:val="002304CD"/>
    <w:rsid w:val="002307D2"/>
    <w:rsid w:val="00230EF4"/>
    <w:rsid w:val="0023114E"/>
    <w:rsid w:val="00233C2D"/>
    <w:rsid w:val="00236DAD"/>
    <w:rsid w:val="002408D0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0EC7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1AD5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35B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4A6"/>
    <w:rsid w:val="002E26B7"/>
    <w:rsid w:val="002E301C"/>
    <w:rsid w:val="002E30F9"/>
    <w:rsid w:val="002E3991"/>
    <w:rsid w:val="002E3D45"/>
    <w:rsid w:val="002E3D7F"/>
    <w:rsid w:val="002E4275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2C51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6FE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12E"/>
    <w:rsid w:val="00373382"/>
    <w:rsid w:val="00373AB8"/>
    <w:rsid w:val="003742F8"/>
    <w:rsid w:val="003743B9"/>
    <w:rsid w:val="0037486D"/>
    <w:rsid w:val="0037646C"/>
    <w:rsid w:val="003769C4"/>
    <w:rsid w:val="0037760E"/>
    <w:rsid w:val="00380867"/>
    <w:rsid w:val="00381325"/>
    <w:rsid w:val="00384BE2"/>
    <w:rsid w:val="00384D13"/>
    <w:rsid w:val="0038505D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B5275"/>
    <w:rsid w:val="003C0FF6"/>
    <w:rsid w:val="003C1908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713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1777A"/>
    <w:rsid w:val="004201A0"/>
    <w:rsid w:val="0042062D"/>
    <w:rsid w:val="004219EC"/>
    <w:rsid w:val="00422EC7"/>
    <w:rsid w:val="00424DBB"/>
    <w:rsid w:val="0042539E"/>
    <w:rsid w:val="0042586D"/>
    <w:rsid w:val="00425C3D"/>
    <w:rsid w:val="00425D62"/>
    <w:rsid w:val="0042674A"/>
    <w:rsid w:val="0042785F"/>
    <w:rsid w:val="00432C4D"/>
    <w:rsid w:val="0043455A"/>
    <w:rsid w:val="004353B9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1C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6F47"/>
    <w:rsid w:val="004973FA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08B6"/>
    <w:rsid w:val="004C108E"/>
    <w:rsid w:val="004C267B"/>
    <w:rsid w:val="004C3585"/>
    <w:rsid w:val="004C3D93"/>
    <w:rsid w:val="004C4544"/>
    <w:rsid w:val="004C5385"/>
    <w:rsid w:val="004C5594"/>
    <w:rsid w:val="004C5B60"/>
    <w:rsid w:val="004C64B7"/>
    <w:rsid w:val="004C6AF2"/>
    <w:rsid w:val="004C6CD3"/>
    <w:rsid w:val="004C7B50"/>
    <w:rsid w:val="004D18B3"/>
    <w:rsid w:val="004D243B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D1E"/>
    <w:rsid w:val="004F3E3A"/>
    <w:rsid w:val="004F4BEE"/>
    <w:rsid w:val="004F4E05"/>
    <w:rsid w:val="004F51C8"/>
    <w:rsid w:val="004F5BD2"/>
    <w:rsid w:val="004F79EF"/>
    <w:rsid w:val="004F7FC1"/>
    <w:rsid w:val="00500578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532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5F69"/>
    <w:rsid w:val="005162E5"/>
    <w:rsid w:val="00517467"/>
    <w:rsid w:val="0051784E"/>
    <w:rsid w:val="005229B9"/>
    <w:rsid w:val="00522D93"/>
    <w:rsid w:val="00523F8A"/>
    <w:rsid w:val="005243C8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B54"/>
    <w:rsid w:val="00545D0C"/>
    <w:rsid w:val="00545F07"/>
    <w:rsid w:val="0054621C"/>
    <w:rsid w:val="00547022"/>
    <w:rsid w:val="005476B2"/>
    <w:rsid w:val="00550E0C"/>
    <w:rsid w:val="00552787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D8B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643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1E56"/>
    <w:rsid w:val="005B2EA3"/>
    <w:rsid w:val="005B42EA"/>
    <w:rsid w:val="005B434D"/>
    <w:rsid w:val="005B461E"/>
    <w:rsid w:val="005B62CF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F6E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6C12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5F7EA0"/>
    <w:rsid w:val="00600C80"/>
    <w:rsid w:val="00602311"/>
    <w:rsid w:val="006024D5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59CB"/>
    <w:rsid w:val="006167D4"/>
    <w:rsid w:val="00621206"/>
    <w:rsid w:val="006214C6"/>
    <w:rsid w:val="006228B3"/>
    <w:rsid w:val="00624911"/>
    <w:rsid w:val="006251D0"/>
    <w:rsid w:val="006256E8"/>
    <w:rsid w:val="00630F17"/>
    <w:rsid w:val="00632372"/>
    <w:rsid w:val="006327C7"/>
    <w:rsid w:val="006329F6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6B94"/>
    <w:rsid w:val="0064700C"/>
    <w:rsid w:val="00647253"/>
    <w:rsid w:val="006475BB"/>
    <w:rsid w:val="006477D2"/>
    <w:rsid w:val="00647C67"/>
    <w:rsid w:val="006506C2"/>
    <w:rsid w:val="00650DDA"/>
    <w:rsid w:val="00650F52"/>
    <w:rsid w:val="00651B3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0CBB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2C78"/>
    <w:rsid w:val="006B3785"/>
    <w:rsid w:val="006B39FD"/>
    <w:rsid w:val="006B3CFF"/>
    <w:rsid w:val="006B3D98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5CCD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BC0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1AA1"/>
    <w:rsid w:val="007127B2"/>
    <w:rsid w:val="00712A19"/>
    <w:rsid w:val="00712FA2"/>
    <w:rsid w:val="00715597"/>
    <w:rsid w:val="00715D83"/>
    <w:rsid w:val="007164A4"/>
    <w:rsid w:val="0071717B"/>
    <w:rsid w:val="00720ED2"/>
    <w:rsid w:val="007223E2"/>
    <w:rsid w:val="00722D4B"/>
    <w:rsid w:val="00722ECB"/>
    <w:rsid w:val="00722ED6"/>
    <w:rsid w:val="00725C59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4F9B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80C"/>
    <w:rsid w:val="00784212"/>
    <w:rsid w:val="007846F9"/>
    <w:rsid w:val="00784F4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1BA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0C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4CBA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625C"/>
    <w:rsid w:val="0081746E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68EE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7715E"/>
    <w:rsid w:val="008817FD"/>
    <w:rsid w:val="00881BB9"/>
    <w:rsid w:val="00881FB8"/>
    <w:rsid w:val="00883CAE"/>
    <w:rsid w:val="00883D49"/>
    <w:rsid w:val="00885337"/>
    <w:rsid w:val="00891F2D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A515F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43F8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5C46"/>
    <w:rsid w:val="008D66FA"/>
    <w:rsid w:val="008D73C0"/>
    <w:rsid w:val="008E10CD"/>
    <w:rsid w:val="008E2410"/>
    <w:rsid w:val="008E2857"/>
    <w:rsid w:val="008E3271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3AD6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031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5D02"/>
    <w:rsid w:val="00946FEB"/>
    <w:rsid w:val="00947B57"/>
    <w:rsid w:val="00947C0D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069"/>
    <w:rsid w:val="00957BDA"/>
    <w:rsid w:val="00960B64"/>
    <w:rsid w:val="009621D1"/>
    <w:rsid w:val="009622C3"/>
    <w:rsid w:val="00963287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774E5"/>
    <w:rsid w:val="009813D8"/>
    <w:rsid w:val="0098160A"/>
    <w:rsid w:val="0098220D"/>
    <w:rsid w:val="00982D42"/>
    <w:rsid w:val="00982DEA"/>
    <w:rsid w:val="00982FA5"/>
    <w:rsid w:val="009843C2"/>
    <w:rsid w:val="00984FF8"/>
    <w:rsid w:val="009858D7"/>
    <w:rsid w:val="00985EA1"/>
    <w:rsid w:val="00987835"/>
    <w:rsid w:val="00990BBA"/>
    <w:rsid w:val="00991F31"/>
    <w:rsid w:val="00992888"/>
    <w:rsid w:val="00992F18"/>
    <w:rsid w:val="00993848"/>
    <w:rsid w:val="00993E19"/>
    <w:rsid w:val="009940E0"/>
    <w:rsid w:val="00994217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4E78"/>
    <w:rsid w:val="009B5AB5"/>
    <w:rsid w:val="009B5E89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256D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24AA"/>
    <w:rsid w:val="00A536E5"/>
    <w:rsid w:val="00A5384C"/>
    <w:rsid w:val="00A54FD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634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6FE0"/>
    <w:rsid w:val="00A87373"/>
    <w:rsid w:val="00A879C2"/>
    <w:rsid w:val="00A94B04"/>
    <w:rsid w:val="00A94C4B"/>
    <w:rsid w:val="00A95468"/>
    <w:rsid w:val="00A95601"/>
    <w:rsid w:val="00A96F4F"/>
    <w:rsid w:val="00A97608"/>
    <w:rsid w:val="00AA1FA1"/>
    <w:rsid w:val="00AA2056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68B0"/>
    <w:rsid w:val="00AD7810"/>
    <w:rsid w:val="00AE09D1"/>
    <w:rsid w:val="00AE0A7C"/>
    <w:rsid w:val="00AE2487"/>
    <w:rsid w:val="00AE2C25"/>
    <w:rsid w:val="00AE33E1"/>
    <w:rsid w:val="00AE3B2A"/>
    <w:rsid w:val="00AE3D6B"/>
    <w:rsid w:val="00AE3DD2"/>
    <w:rsid w:val="00AE4CC7"/>
    <w:rsid w:val="00AE4E5D"/>
    <w:rsid w:val="00AE4F44"/>
    <w:rsid w:val="00AE500A"/>
    <w:rsid w:val="00AE5CCC"/>
    <w:rsid w:val="00AE60E1"/>
    <w:rsid w:val="00AE6B0E"/>
    <w:rsid w:val="00AE74CA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3D84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2711"/>
    <w:rsid w:val="00B5381F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497"/>
    <w:rsid w:val="00B85E85"/>
    <w:rsid w:val="00B864CC"/>
    <w:rsid w:val="00B86D49"/>
    <w:rsid w:val="00B87059"/>
    <w:rsid w:val="00B87D5D"/>
    <w:rsid w:val="00B90097"/>
    <w:rsid w:val="00B92EC4"/>
    <w:rsid w:val="00B95DF7"/>
    <w:rsid w:val="00B96364"/>
    <w:rsid w:val="00B968E1"/>
    <w:rsid w:val="00B97266"/>
    <w:rsid w:val="00B979B1"/>
    <w:rsid w:val="00BA045A"/>
    <w:rsid w:val="00BA0805"/>
    <w:rsid w:val="00BA19C7"/>
    <w:rsid w:val="00BA3134"/>
    <w:rsid w:val="00BA402B"/>
    <w:rsid w:val="00BA4073"/>
    <w:rsid w:val="00BA4213"/>
    <w:rsid w:val="00BA5608"/>
    <w:rsid w:val="00BA6278"/>
    <w:rsid w:val="00BA65C2"/>
    <w:rsid w:val="00BA68A4"/>
    <w:rsid w:val="00BA71DF"/>
    <w:rsid w:val="00BB00D6"/>
    <w:rsid w:val="00BB0643"/>
    <w:rsid w:val="00BB11D1"/>
    <w:rsid w:val="00BB1612"/>
    <w:rsid w:val="00BB25CF"/>
    <w:rsid w:val="00BB3674"/>
    <w:rsid w:val="00BB5820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77A5"/>
    <w:rsid w:val="00BF7AD8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481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6897"/>
    <w:rsid w:val="00C2761C"/>
    <w:rsid w:val="00C27AB8"/>
    <w:rsid w:val="00C302DD"/>
    <w:rsid w:val="00C30DD8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3C7A"/>
    <w:rsid w:val="00C55AC3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2854"/>
    <w:rsid w:val="00C733FE"/>
    <w:rsid w:val="00C73DC8"/>
    <w:rsid w:val="00C74FFB"/>
    <w:rsid w:val="00C753E1"/>
    <w:rsid w:val="00C80D45"/>
    <w:rsid w:val="00C80E57"/>
    <w:rsid w:val="00C823B3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523"/>
    <w:rsid w:val="00CB5B71"/>
    <w:rsid w:val="00CB696E"/>
    <w:rsid w:val="00CB6F4B"/>
    <w:rsid w:val="00CB7C9B"/>
    <w:rsid w:val="00CC0046"/>
    <w:rsid w:val="00CC20AF"/>
    <w:rsid w:val="00CC26EF"/>
    <w:rsid w:val="00CC4053"/>
    <w:rsid w:val="00CC56C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730"/>
    <w:rsid w:val="00CE3C77"/>
    <w:rsid w:val="00CE3D9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44BB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6330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0125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37D0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779A6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110B"/>
    <w:rsid w:val="00DA2069"/>
    <w:rsid w:val="00DA2CD2"/>
    <w:rsid w:val="00DA35F1"/>
    <w:rsid w:val="00DA4FBA"/>
    <w:rsid w:val="00DA509C"/>
    <w:rsid w:val="00DA5200"/>
    <w:rsid w:val="00DA5F22"/>
    <w:rsid w:val="00DA685C"/>
    <w:rsid w:val="00DA6A84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03A"/>
    <w:rsid w:val="00DC639D"/>
    <w:rsid w:val="00DC6A3E"/>
    <w:rsid w:val="00DC7963"/>
    <w:rsid w:val="00DD04AA"/>
    <w:rsid w:val="00DD4020"/>
    <w:rsid w:val="00DD53DB"/>
    <w:rsid w:val="00DD5E18"/>
    <w:rsid w:val="00DD6490"/>
    <w:rsid w:val="00DD7625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6E4"/>
    <w:rsid w:val="00DF2B5C"/>
    <w:rsid w:val="00DF3168"/>
    <w:rsid w:val="00DF3A51"/>
    <w:rsid w:val="00DF3ACC"/>
    <w:rsid w:val="00DF4218"/>
    <w:rsid w:val="00DF4B47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24F"/>
    <w:rsid w:val="00E467AD"/>
    <w:rsid w:val="00E46831"/>
    <w:rsid w:val="00E47575"/>
    <w:rsid w:val="00E479F5"/>
    <w:rsid w:val="00E5028A"/>
    <w:rsid w:val="00E51530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1B43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0BF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0AC7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7C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2E38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1A6"/>
    <w:rsid w:val="00F133E3"/>
    <w:rsid w:val="00F13C7F"/>
    <w:rsid w:val="00F142E6"/>
    <w:rsid w:val="00F15E10"/>
    <w:rsid w:val="00F16CEE"/>
    <w:rsid w:val="00F20234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0B59"/>
    <w:rsid w:val="00F41432"/>
    <w:rsid w:val="00F42D5C"/>
    <w:rsid w:val="00F431DA"/>
    <w:rsid w:val="00F4395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4F9"/>
    <w:rsid w:val="00F63591"/>
    <w:rsid w:val="00F65481"/>
    <w:rsid w:val="00F656F8"/>
    <w:rsid w:val="00F668CF"/>
    <w:rsid w:val="00F67CBA"/>
    <w:rsid w:val="00F70F4B"/>
    <w:rsid w:val="00F72BF5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1A3"/>
    <w:rsid w:val="00F86549"/>
    <w:rsid w:val="00F872D6"/>
    <w:rsid w:val="00F90BE1"/>
    <w:rsid w:val="00F91A2D"/>
    <w:rsid w:val="00F92150"/>
    <w:rsid w:val="00F92236"/>
    <w:rsid w:val="00F9294E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3D4F"/>
    <w:rsid w:val="00FA5279"/>
    <w:rsid w:val="00FA57C0"/>
    <w:rsid w:val="00FB0992"/>
    <w:rsid w:val="00FB2405"/>
    <w:rsid w:val="00FB2F04"/>
    <w:rsid w:val="00FB302F"/>
    <w:rsid w:val="00FB3A29"/>
    <w:rsid w:val="00FB427D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17D"/>
    <w:rsid w:val="00FC6B45"/>
    <w:rsid w:val="00FC6C16"/>
    <w:rsid w:val="00FC6CD4"/>
    <w:rsid w:val="00FC7029"/>
    <w:rsid w:val="00FD0A8D"/>
    <w:rsid w:val="00FD0D9F"/>
    <w:rsid w:val="00FD18D2"/>
    <w:rsid w:val="00FD1AC2"/>
    <w:rsid w:val="00FD2583"/>
    <w:rsid w:val="00FD334A"/>
    <w:rsid w:val="00FD3901"/>
    <w:rsid w:val="00FD48E0"/>
    <w:rsid w:val="00FD77F5"/>
    <w:rsid w:val="00FD7989"/>
    <w:rsid w:val="00FE0931"/>
    <w:rsid w:val="00FE09A1"/>
    <w:rsid w:val="00FE1DFA"/>
    <w:rsid w:val="00FE20CE"/>
    <w:rsid w:val="00FE2872"/>
    <w:rsid w:val="00FE288F"/>
    <w:rsid w:val="00FE2967"/>
    <w:rsid w:val="00FE3137"/>
    <w:rsid w:val="00FE3304"/>
    <w:rsid w:val="00FE4868"/>
    <w:rsid w:val="00FE6AF9"/>
    <w:rsid w:val="00FE6B70"/>
    <w:rsid w:val="00FE7171"/>
    <w:rsid w:val="00FF0017"/>
    <w:rsid w:val="00FF16D3"/>
    <w:rsid w:val="00FF1F39"/>
    <w:rsid w:val="00FF22B5"/>
    <w:rsid w:val="00FF2B3B"/>
    <w:rsid w:val="00FF2D57"/>
    <w:rsid w:val="00FF3B7E"/>
    <w:rsid w:val="00FF4A53"/>
    <w:rsid w:val="00FF4A6D"/>
    <w:rsid w:val="00FF52C7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031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6BA1"/>
    <w:rPr>
      <w:b/>
    </w:rPr>
  </w:style>
  <w:style w:type="paragraph" w:styleId="Tekstprzypisukocowego">
    <w:name w:val="endnote text"/>
    <w:basedOn w:val="Normalny"/>
    <w:link w:val="TekstprzypisukocowegoZnak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  <w:style w:type="paragraph" w:customStyle="1" w:styleId="xmsonormal">
    <w:name w:val="x_msonormal"/>
    <w:basedOn w:val="Normalny"/>
    <w:rsid w:val="00E4624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83">
    <w:name w:val="Font Style83"/>
    <w:uiPriority w:val="99"/>
    <w:rsid w:val="00E4624F"/>
    <w:rPr>
      <w:rFonts w:ascii="Book Antiqua" w:hAnsi="Book Antiqua" w:cs="Book Antiqua" w:hint="default"/>
      <w:b/>
      <w:bCs/>
      <w:color w:val="000000"/>
      <w:sz w:val="20"/>
      <w:szCs w:val="20"/>
    </w:rPr>
  </w:style>
  <w:style w:type="numbering" w:customStyle="1" w:styleId="Zaimportowanystyl11">
    <w:name w:val="Zaimportowany styl 11"/>
    <w:rsid w:val="00E4624F"/>
    <w:pPr>
      <w:numPr>
        <w:numId w:val="21"/>
      </w:numPr>
    </w:pPr>
  </w:style>
  <w:style w:type="character" w:customStyle="1" w:styleId="Podpisobrazu8Exact">
    <w:name w:val="Podpis obrazu (8) Exact"/>
    <w:link w:val="Podpisobrazu8"/>
    <w:rsid w:val="008368EE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Podpisobrazu8">
    <w:name w:val="Podpis obrazu (8)"/>
    <w:basedOn w:val="Normalny"/>
    <w:link w:val="Podpisobrazu8Exact"/>
    <w:rsid w:val="008368EE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23014E"/>
  </w:style>
  <w:style w:type="character" w:customStyle="1" w:styleId="Nagwek5Znak">
    <w:name w:val="Nagłówek 5 Znak"/>
    <w:basedOn w:val="Domylnaczcionkaakapitu"/>
    <w:link w:val="Nagwek5"/>
    <w:rsid w:val="0023014E"/>
    <w:rPr>
      <w:rFonts w:ascii="Arial" w:hAnsi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23014E"/>
    <w:rPr>
      <w:rFonts w:ascii="Garamond" w:hAnsi="Garamond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23014E"/>
    <w:rPr>
      <w:rFonts w:ascii="Garamond" w:hAnsi="Garamond"/>
      <w:b/>
      <w:bCs/>
      <w:sz w:val="28"/>
      <w:szCs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3014E"/>
    <w:rPr>
      <w:rFonts w:ascii="Arial" w:hAnsi="Arial"/>
      <w:b/>
      <w:sz w:val="24"/>
    </w:rPr>
  </w:style>
  <w:style w:type="character" w:customStyle="1" w:styleId="text21">
    <w:name w:val="text21"/>
    <w:rsid w:val="0023014E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23014E"/>
    <w:pPr>
      <w:suppressAutoHyphens/>
      <w:spacing w:after="120" w:line="480" w:lineRule="auto"/>
      <w:ind w:left="283" w:hanging="357"/>
      <w:jc w:val="both"/>
    </w:pPr>
    <w:rPr>
      <w:rFonts w:ascii="Times New Roman" w:hAnsi="Times New Roman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3014E"/>
    <w:rPr>
      <w:rFonts w:ascii="Arial" w:hAnsi="Arial"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014E"/>
    <w:pPr>
      <w:spacing w:after="120" w:line="480" w:lineRule="auto"/>
      <w:ind w:left="283" w:hanging="357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14E"/>
    <w:rPr>
      <w:rFonts w:ascii="Calibri" w:eastAsia="Calibri" w:hAnsi="Calibri"/>
      <w:sz w:val="22"/>
      <w:szCs w:val="22"/>
      <w:lang w:val="x-none"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3014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uiPriority w:val="20"/>
    <w:qFormat/>
    <w:rsid w:val="0023014E"/>
    <w:rPr>
      <w:b/>
      <w:bCs/>
      <w:i w:val="0"/>
      <w:iCs w:val="0"/>
    </w:rPr>
  </w:style>
  <w:style w:type="character" w:customStyle="1" w:styleId="FontStyle16">
    <w:name w:val="Font Style16"/>
    <w:rsid w:val="0023014E"/>
    <w:rPr>
      <w:rFonts w:ascii="Times New Roman" w:hAnsi="Times New Roman" w:cs="Times New Roman"/>
      <w:sz w:val="20"/>
      <w:szCs w:val="20"/>
    </w:rPr>
  </w:style>
  <w:style w:type="paragraph" w:customStyle="1" w:styleId="ZnakZnak2Znak">
    <w:name w:val="Znak Znak2 Znak"/>
    <w:basedOn w:val="Normalny"/>
    <w:rsid w:val="0023014E"/>
    <w:rPr>
      <w:rFonts w:cs="Arial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23014E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">
    <w:name w:val="Umowa"/>
    <w:basedOn w:val="Normalny"/>
    <w:autoRedefine/>
    <w:rsid w:val="0023014E"/>
    <w:pPr>
      <w:numPr>
        <w:numId w:val="25"/>
      </w:numPr>
      <w:tabs>
        <w:tab w:val="left" w:pos="0"/>
        <w:tab w:val="left" w:pos="426"/>
      </w:tabs>
      <w:spacing w:after="120" w:line="276" w:lineRule="auto"/>
      <w:jc w:val="both"/>
    </w:pPr>
    <w:rPr>
      <w:rFonts w:ascii="Times New Roman" w:hAnsi="Times New Roman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23014E"/>
  </w:style>
  <w:style w:type="table" w:customStyle="1" w:styleId="Tabela-Siatka4">
    <w:name w:val="Tabela - Siatka4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">
    <w:name w:val="tekst"/>
    <w:rsid w:val="0023014E"/>
  </w:style>
  <w:style w:type="table" w:customStyle="1" w:styleId="Tabela-Siatka5">
    <w:name w:val="Tabela - Siatka5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23014E"/>
  </w:style>
  <w:style w:type="numbering" w:customStyle="1" w:styleId="Bezlisty111">
    <w:name w:val="Bez listy111"/>
    <w:next w:val="Bezlisty"/>
    <w:uiPriority w:val="99"/>
    <w:semiHidden/>
    <w:unhideWhenUsed/>
    <w:rsid w:val="0023014E"/>
  </w:style>
  <w:style w:type="table" w:customStyle="1" w:styleId="Tabela-Siatka6">
    <w:name w:val="Tabela - Siatka6"/>
    <w:basedOn w:val="Standardowy"/>
    <w:next w:val="Tabela-Siatka"/>
    <w:uiPriority w:val="5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3014E"/>
  </w:style>
  <w:style w:type="paragraph" w:customStyle="1" w:styleId="font5">
    <w:name w:val="font5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6">
    <w:name w:val="font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7">
    <w:name w:val="font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2"/>
      <w:szCs w:val="22"/>
    </w:rPr>
  </w:style>
  <w:style w:type="paragraph" w:customStyle="1" w:styleId="xl66">
    <w:name w:val="xl6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8">
    <w:name w:val="xl68"/>
    <w:basedOn w:val="Normalny"/>
    <w:rsid w:val="0023014E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9">
    <w:name w:val="xl6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0">
    <w:name w:val="xl7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1">
    <w:name w:val="xl7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2">
    <w:name w:val="xl72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3">
    <w:name w:val="xl73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4">
    <w:name w:val="xl74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5">
    <w:name w:val="xl75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6">
    <w:name w:val="xl76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8">
    <w:name w:val="xl78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9">
    <w:name w:val="xl7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0">
    <w:name w:val="xl8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1">
    <w:name w:val="xl8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numbering" w:customStyle="1" w:styleId="Bezlisty211">
    <w:name w:val="Bez listy211"/>
    <w:next w:val="Bezlisty"/>
    <w:uiPriority w:val="99"/>
    <w:semiHidden/>
    <w:unhideWhenUsed/>
    <w:rsid w:val="0023014E"/>
  </w:style>
  <w:style w:type="numbering" w:customStyle="1" w:styleId="Bezlisty12">
    <w:name w:val="Bez listy12"/>
    <w:next w:val="Bezlisty"/>
    <w:uiPriority w:val="99"/>
    <w:semiHidden/>
    <w:unhideWhenUsed/>
    <w:rsid w:val="0023014E"/>
  </w:style>
  <w:style w:type="character" w:customStyle="1" w:styleId="Teksttreci">
    <w:name w:val="Tekst treści_"/>
    <w:link w:val="Teksttreci0"/>
    <w:rsid w:val="0023014E"/>
    <w:rPr>
      <w:rFonts w:ascii="Cambria" w:eastAsia="Cambria" w:hAnsi="Cambria" w:cs="Cambria"/>
      <w:shd w:val="clear" w:color="auto" w:fill="FFFFFF"/>
    </w:rPr>
  </w:style>
  <w:style w:type="character" w:customStyle="1" w:styleId="Nagweklubstopka2">
    <w:name w:val="Nagłówek lub stopka (2)_"/>
    <w:link w:val="Nagweklubstopka20"/>
    <w:rsid w:val="002301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3014E"/>
    <w:pPr>
      <w:widowControl w:val="0"/>
      <w:shd w:val="clear" w:color="auto" w:fill="FFFFFF"/>
    </w:pPr>
    <w:rPr>
      <w:rFonts w:ascii="Cambria" w:eastAsia="Cambria" w:hAnsi="Cambria" w:cs="Cambria"/>
      <w:sz w:val="20"/>
    </w:rPr>
  </w:style>
  <w:style w:type="paragraph" w:customStyle="1" w:styleId="Nagweklubstopka20">
    <w:name w:val="Nagłówek lub stopka (2)"/>
    <w:basedOn w:val="Normalny"/>
    <w:link w:val="Nagweklubstopka2"/>
    <w:rsid w:val="0023014E"/>
    <w:pPr>
      <w:widowControl w:val="0"/>
      <w:shd w:val="clear" w:color="auto" w:fill="FFFFFF"/>
    </w:pPr>
    <w:rPr>
      <w:rFonts w:ascii="Times New Roman" w:hAnsi="Times New Roman"/>
      <w:sz w:val="20"/>
    </w:rPr>
  </w:style>
  <w:style w:type="table" w:customStyle="1" w:styleId="Tabela-Siatka7">
    <w:name w:val="Tabela - Siatka7"/>
    <w:basedOn w:val="Standardowy"/>
    <w:next w:val="Tabela-Siatka"/>
    <w:uiPriority w:val="59"/>
    <w:rsid w:val="00C2689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1C01A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3861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Witkowska Marzena</cp:lastModifiedBy>
  <cp:revision>2</cp:revision>
  <cp:lastPrinted>2022-04-14T11:33:00Z</cp:lastPrinted>
  <dcterms:created xsi:type="dcterms:W3CDTF">2022-05-09T09:25:00Z</dcterms:created>
  <dcterms:modified xsi:type="dcterms:W3CDTF">2022-05-09T09:25:00Z</dcterms:modified>
</cp:coreProperties>
</file>